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3" w:rsidRDefault="00003943">
      <w:pPr>
        <w:snapToGrid w:val="0"/>
        <w:spacing w:line="360" w:lineRule="auto"/>
        <w:jc w:val="center"/>
        <w:rPr>
          <w:rFonts w:ascii="隶书" w:eastAsia="隶书" w:hAnsi="隶书" w:cs="隶书"/>
          <w:sz w:val="48"/>
          <w:szCs w:val="48"/>
        </w:rPr>
      </w:pPr>
    </w:p>
    <w:p w:rsidR="00003943" w:rsidRDefault="00003943">
      <w:pPr>
        <w:snapToGrid w:val="0"/>
        <w:spacing w:line="360" w:lineRule="auto"/>
        <w:jc w:val="center"/>
        <w:rPr>
          <w:rFonts w:ascii="隶书" w:eastAsia="隶书" w:hAnsi="隶书" w:cs="隶书"/>
          <w:sz w:val="48"/>
          <w:szCs w:val="48"/>
        </w:rPr>
      </w:pPr>
    </w:p>
    <w:p w:rsidR="00003943" w:rsidRDefault="00003943">
      <w:pPr>
        <w:snapToGrid w:val="0"/>
        <w:spacing w:line="360" w:lineRule="auto"/>
        <w:jc w:val="center"/>
        <w:rPr>
          <w:rFonts w:ascii="隶书" w:eastAsia="隶书" w:hAnsi="隶书" w:cs="隶书"/>
          <w:sz w:val="48"/>
          <w:szCs w:val="48"/>
        </w:rPr>
      </w:pPr>
    </w:p>
    <w:p w:rsidR="00003943" w:rsidRDefault="007605F9" w:rsidP="00003943">
      <w:pPr>
        <w:spacing w:line="720" w:lineRule="auto"/>
        <w:jc w:val="center"/>
        <w:rPr>
          <w:rFonts w:eastAsia="文星简小标宋"/>
          <w:spacing w:val="-10"/>
          <w:sz w:val="44"/>
        </w:rPr>
      </w:pPr>
      <w:r w:rsidRPr="00003943">
        <w:rPr>
          <w:rFonts w:eastAsia="文星简小标宋" w:hint="eastAsia"/>
          <w:spacing w:val="-10"/>
          <w:sz w:val="44"/>
        </w:rPr>
        <w:t>哈尔滨工业大学（威海）</w:t>
      </w:r>
    </w:p>
    <w:p w:rsidR="00003943" w:rsidRPr="00003943" w:rsidRDefault="00003943" w:rsidP="00003943">
      <w:pPr>
        <w:spacing w:line="720" w:lineRule="auto"/>
        <w:jc w:val="center"/>
        <w:rPr>
          <w:rFonts w:eastAsia="文星简小标宋"/>
          <w:spacing w:val="-10"/>
          <w:sz w:val="44"/>
        </w:rPr>
      </w:pPr>
      <w:r>
        <w:rPr>
          <w:rFonts w:eastAsia="文星简小标宋" w:hint="eastAsia"/>
          <w:spacing w:val="-10"/>
          <w:sz w:val="44"/>
        </w:rPr>
        <w:t>关于</w:t>
      </w:r>
      <w:r w:rsidRPr="00003943">
        <w:rPr>
          <w:rFonts w:eastAsia="文星简小标宋" w:hint="eastAsia"/>
          <w:spacing w:val="-10"/>
          <w:sz w:val="44"/>
        </w:rPr>
        <w:t>印发《星级志愿服务评选方法》的通知</w:t>
      </w:r>
    </w:p>
    <w:p w:rsidR="0033451C" w:rsidRDefault="0033451C">
      <w:pPr>
        <w:snapToGrid w:val="0"/>
        <w:spacing w:line="360" w:lineRule="auto"/>
        <w:jc w:val="center"/>
        <w:rPr>
          <w:rFonts w:ascii="隶书" w:eastAsia="隶书" w:hAnsi="隶书" w:cs="隶书"/>
          <w:b/>
          <w:sz w:val="30"/>
          <w:szCs w:val="30"/>
        </w:rPr>
      </w:pPr>
    </w:p>
    <w:p w:rsidR="00003943" w:rsidRPr="00003943" w:rsidRDefault="00003943" w:rsidP="00003943">
      <w:pPr>
        <w:snapToGrid w:val="0"/>
        <w:spacing w:line="360" w:lineRule="auto"/>
        <w:rPr>
          <w:rFonts w:ascii="仿宋" w:eastAsia="仿宋" w:hAnsi="仿宋" w:cs="华文隶书"/>
          <w:sz w:val="24"/>
          <w:szCs w:val="84"/>
        </w:rPr>
      </w:pPr>
      <w:r>
        <w:rPr>
          <w:rFonts w:ascii="仿宋" w:eastAsia="仿宋" w:hAnsi="仿宋" w:cs="华文隶书" w:hint="eastAsia"/>
          <w:sz w:val="24"/>
          <w:szCs w:val="84"/>
        </w:rPr>
        <w:t>各院团委</w:t>
      </w:r>
      <w:r w:rsidRPr="00003943">
        <w:rPr>
          <w:rFonts w:ascii="仿宋" w:eastAsia="仿宋" w:hAnsi="仿宋" w:cs="华文隶书" w:hint="eastAsia"/>
          <w:sz w:val="24"/>
          <w:szCs w:val="84"/>
        </w:rPr>
        <w:t>：</w:t>
      </w:r>
    </w:p>
    <w:p w:rsidR="00003943" w:rsidRPr="00003943" w:rsidRDefault="00003943" w:rsidP="00003943">
      <w:pPr>
        <w:snapToGrid w:val="0"/>
        <w:spacing w:line="360" w:lineRule="auto"/>
        <w:ind w:firstLineChars="200" w:firstLine="480"/>
        <w:rPr>
          <w:rFonts w:ascii="仿宋" w:eastAsia="仿宋" w:hAnsi="仿宋" w:cs="华文隶书"/>
          <w:sz w:val="24"/>
          <w:szCs w:val="84"/>
        </w:rPr>
      </w:pPr>
      <w:r>
        <w:rPr>
          <w:rFonts w:ascii="仿宋" w:eastAsia="仿宋" w:hAnsi="仿宋" w:cs="华文隶书" w:hint="eastAsia"/>
          <w:sz w:val="24"/>
          <w:szCs w:val="84"/>
        </w:rPr>
        <w:t>现将《</w:t>
      </w:r>
      <w:r w:rsidRPr="00003943">
        <w:rPr>
          <w:rFonts w:ascii="仿宋" w:eastAsia="仿宋" w:hAnsi="仿宋" w:cs="华文隶书" w:hint="eastAsia"/>
          <w:sz w:val="24"/>
          <w:szCs w:val="84"/>
        </w:rPr>
        <w:t>哈尔滨工业大学（威海）星级志愿服务评选方法》印发，请遵照执行。</w:t>
      </w:r>
    </w:p>
    <w:p w:rsidR="00003943" w:rsidRPr="00003943" w:rsidRDefault="00003943" w:rsidP="00003943">
      <w:pPr>
        <w:snapToGrid w:val="0"/>
        <w:spacing w:line="360" w:lineRule="auto"/>
        <w:rPr>
          <w:rFonts w:ascii="仿宋" w:eastAsia="仿宋" w:hAnsi="仿宋" w:cs="华文隶书"/>
          <w:sz w:val="24"/>
          <w:szCs w:val="84"/>
        </w:rPr>
      </w:pPr>
    </w:p>
    <w:p w:rsidR="00003943" w:rsidRPr="00003943" w:rsidRDefault="00003943" w:rsidP="00003943">
      <w:pPr>
        <w:snapToGrid w:val="0"/>
        <w:spacing w:line="360" w:lineRule="auto"/>
        <w:rPr>
          <w:rFonts w:ascii="仿宋" w:eastAsia="仿宋" w:hAnsi="仿宋" w:cs="华文隶书"/>
          <w:sz w:val="24"/>
          <w:szCs w:val="84"/>
        </w:rPr>
      </w:pPr>
    </w:p>
    <w:p w:rsidR="00003943" w:rsidRPr="00003943" w:rsidRDefault="00003943" w:rsidP="00003943">
      <w:pPr>
        <w:snapToGrid w:val="0"/>
        <w:spacing w:line="360" w:lineRule="auto"/>
        <w:rPr>
          <w:rFonts w:ascii="仿宋" w:eastAsia="仿宋" w:hAnsi="仿宋" w:cs="华文隶书"/>
          <w:sz w:val="24"/>
          <w:szCs w:val="84"/>
        </w:rPr>
      </w:pPr>
    </w:p>
    <w:p w:rsidR="00003943" w:rsidRPr="00003943" w:rsidRDefault="00003943" w:rsidP="00003943">
      <w:pPr>
        <w:snapToGrid w:val="0"/>
        <w:spacing w:line="360" w:lineRule="auto"/>
        <w:jc w:val="right"/>
        <w:rPr>
          <w:rFonts w:ascii="仿宋" w:eastAsia="仿宋" w:hAnsi="仿宋" w:cs="华文隶书"/>
          <w:sz w:val="24"/>
          <w:szCs w:val="84"/>
        </w:rPr>
      </w:pPr>
      <w:r>
        <w:rPr>
          <w:rFonts w:ascii="仿宋" w:eastAsia="仿宋" w:hAnsi="仿宋" w:cs="华文隶书" w:hint="eastAsia"/>
          <w:sz w:val="24"/>
          <w:szCs w:val="84"/>
        </w:rPr>
        <w:t>二○二二年二</w:t>
      </w:r>
      <w:r w:rsidRPr="00003943">
        <w:rPr>
          <w:rFonts w:ascii="仿宋" w:eastAsia="仿宋" w:hAnsi="仿宋" w:cs="华文隶书" w:hint="eastAsia"/>
          <w:sz w:val="24"/>
          <w:szCs w:val="84"/>
        </w:rPr>
        <w:t>月二十</w:t>
      </w:r>
      <w:r>
        <w:rPr>
          <w:rFonts w:ascii="仿宋" w:eastAsia="仿宋" w:hAnsi="仿宋" w:cs="华文隶书" w:hint="eastAsia"/>
          <w:sz w:val="24"/>
          <w:szCs w:val="84"/>
        </w:rPr>
        <w:t>七</w:t>
      </w:r>
      <w:r w:rsidRPr="00003943">
        <w:rPr>
          <w:rFonts w:ascii="仿宋" w:eastAsia="仿宋" w:hAnsi="仿宋" w:cs="华文隶书" w:hint="eastAsia"/>
          <w:sz w:val="24"/>
          <w:szCs w:val="84"/>
        </w:rPr>
        <w:t>日</w:t>
      </w:r>
    </w:p>
    <w:p w:rsidR="00003943" w:rsidRDefault="00003943">
      <w:pPr>
        <w:snapToGrid w:val="0"/>
        <w:spacing w:line="360" w:lineRule="auto"/>
        <w:jc w:val="center"/>
        <w:rPr>
          <w:rFonts w:ascii="隶书" w:eastAsia="隶书" w:hAnsi="华文隶书" w:cs="华文隶书"/>
          <w:sz w:val="84"/>
          <w:szCs w:val="84"/>
        </w:rPr>
      </w:pPr>
    </w:p>
    <w:p w:rsidR="00003943" w:rsidRDefault="00003943">
      <w:pPr>
        <w:snapToGrid w:val="0"/>
        <w:spacing w:line="360" w:lineRule="auto"/>
        <w:jc w:val="center"/>
        <w:rPr>
          <w:rFonts w:ascii="隶书" w:eastAsia="隶书" w:hAnsi="华文隶书" w:cs="华文隶书"/>
          <w:sz w:val="84"/>
          <w:szCs w:val="84"/>
        </w:rPr>
      </w:pPr>
    </w:p>
    <w:p w:rsidR="00003943" w:rsidRDefault="00003943">
      <w:pPr>
        <w:snapToGrid w:val="0"/>
        <w:spacing w:line="360" w:lineRule="auto"/>
        <w:jc w:val="center"/>
        <w:rPr>
          <w:rFonts w:ascii="隶书" w:eastAsia="隶书" w:hAnsi="华文隶书" w:cs="华文隶书"/>
          <w:sz w:val="84"/>
          <w:szCs w:val="84"/>
        </w:rPr>
      </w:pPr>
    </w:p>
    <w:p w:rsidR="0033451C" w:rsidRDefault="0033451C">
      <w:pPr>
        <w:snapToGrid w:val="0"/>
        <w:spacing w:line="360" w:lineRule="auto"/>
        <w:jc w:val="center"/>
        <w:rPr>
          <w:rFonts w:ascii="宋体" w:cs="宋体"/>
          <w:noProof/>
          <w:kern w:val="0"/>
          <w:sz w:val="22"/>
          <w:szCs w:val="22"/>
        </w:rPr>
      </w:pPr>
    </w:p>
    <w:p w:rsidR="00003943" w:rsidRDefault="00003943">
      <w:pPr>
        <w:snapToGrid w:val="0"/>
        <w:spacing w:line="360" w:lineRule="auto"/>
        <w:jc w:val="center"/>
        <w:rPr>
          <w:rFonts w:ascii="宋体" w:cs="宋体"/>
          <w:noProof/>
          <w:kern w:val="0"/>
          <w:sz w:val="22"/>
          <w:szCs w:val="22"/>
        </w:rPr>
      </w:pPr>
    </w:p>
    <w:p w:rsidR="00003943" w:rsidRDefault="00003943">
      <w:pPr>
        <w:snapToGrid w:val="0"/>
        <w:spacing w:line="360" w:lineRule="auto"/>
        <w:jc w:val="center"/>
        <w:rPr>
          <w:rFonts w:ascii="宋体" w:cs="宋体"/>
          <w:noProof/>
          <w:kern w:val="0"/>
          <w:sz w:val="22"/>
          <w:szCs w:val="22"/>
        </w:rPr>
      </w:pPr>
    </w:p>
    <w:p w:rsidR="00733036" w:rsidRPr="00733036" w:rsidRDefault="00936AD6" w:rsidP="00733036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lastRenderedPageBreak/>
        <w:t>共青团</w:t>
      </w:r>
      <w:r w:rsidR="00733036" w:rsidRPr="00733036">
        <w:rPr>
          <w:rFonts w:ascii="文星简小标宋" w:eastAsia="文星简小标宋" w:hint="eastAsia"/>
          <w:sz w:val="44"/>
          <w:szCs w:val="44"/>
        </w:rPr>
        <w:t>哈尔滨工业大学（威海）</w:t>
      </w:r>
      <w:r>
        <w:rPr>
          <w:rFonts w:ascii="文星简小标宋" w:eastAsia="文星简小标宋" w:hint="eastAsia"/>
          <w:sz w:val="44"/>
          <w:szCs w:val="44"/>
        </w:rPr>
        <w:t>委员会</w:t>
      </w:r>
    </w:p>
    <w:p w:rsidR="00733036" w:rsidRDefault="00733036" w:rsidP="00733036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t>星级志愿服务评选方法</w:t>
      </w:r>
    </w:p>
    <w:p w:rsidR="00733036" w:rsidRPr="00733036" w:rsidRDefault="00733036" w:rsidP="00733036">
      <w:pPr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 w:rsidRPr="00733036">
        <w:rPr>
          <w:rFonts w:ascii="仿宋_GB2312" w:eastAsia="仿宋_GB2312" w:hAnsi="宋体" w:hint="eastAsia"/>
          <w:bCs/>
          <w:sz w:val="32"/>
          <w:szCs w:val="32"/>
        </w:rPr>
        <w:t>（2</w:t>
      </w:r>
      <w:r w:rsidRPr="00733036">
        <w:rPr>
          <w:rFonts w:ascii="仿宋_GB2312" w:eastAsia="仿宋_GB2312" w:hAnsi="宋体"/>
          <w:bCs/>
          <w:sz w:val="32"/>
          <w:szCs w:val="32"/>
        </w:rPr>
        <w:t>022</w:t>
      </w:r>
      <w:r w:rsidRPr="00733036">
        <w:rPr>
          <w:rFonts w:ascii="仿宋_GB2312" w:eastAsia="仿宋_GB2312" w:hAnsi="宋体" w:hint="eastAsia"/>
          <w:bCs/>
          <w:sz w:val="32"/>
          <w:szCs w:val="32"/>
        </w:rPr>
        <w:t>年2月修订）</w:t>
      </w:r>
    </w:p>
    <w:p w:rsidR="00733036" w:rsidRDefault="00733036" w:rsidP="00733036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</w:p>
    <w:p w:rsidR="00733036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 w:rsidRPr="00BD2B5E">
        <w:rPr>
          <w:rFonts w:ascii="宋体" w:hAnsi="宋体" w:hint="eastAsia"/>
          <w:sz w:val="28"/>
          <w:szCs w:val="44"/>
        </w:rPr>
        <w:t>为规范我校大学生志愿服务工作，提升我校大学生志愿服务组织的活动策划和管理能力，增强志愿者和志愿组织的社会责任感，提高我校大学生志愿服务活动的水平和实效，特制定本办法。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一、评选范围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本评选办法适用于哈尔滨工业大学（威海）本科生、硕士生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二、评选类型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星级志愿者、星级志愿服务队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三、评选条件</w:t>
      </w:r>
    </w:p>
    <w:p w:rsidR="00BD2B5E" w:rsidRDefault="00BD2B5E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ascii="宋体" w:hAnsi="宋体" w:hint="eastAsia"/>
          <w:sz w:val="28"/>
          <w:szCs w:val="44"/>
        </w:rPr>
        <w:t>星级志愿者评选条件</w:t>
      </w:r>
    </w:p>
    <w:p w:rsidR="00BD2B5E" w:rsidRDefault="00936AD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（1）</w:t>
      </w:r>
      <w:r w:rsidR="00BD2B5E" w:rsidRPr="00BD2B5E">
        <w:rPr>
          <w:rFonts w:ascii="宋体" w:hAnsi="宋体" w:hint="eastAsia"/>
          <w:sz w:val="28"/>
          <w:szCs w:val="44"/>
        </w:rPr>
        <w:t>热爱祖国，拥护共产党的领导，遵守国家法律法规；</w:t>
      </w:r>
    </w:p>
    <w:p w:rsidR="00BD2B5E" w:rsidRDefault="00936AD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（2）</w:t>
      </w:r>
      <w:r w:rsidR="00BD2B5E" w:rsidRPr="00BD2B5E">
        <w:rPr>
          <w:rFonts w:ascii="宋体" w:hAnsi="宋体" w:hint="eastAsia"/>
          <w:sz w:val="28"/>
          <w:szCs w:val="44"/>
        </w:rPr>
        <w:t>具有良好的道</w:t>
      </w:r>
      <w:r w:rsidR="00BD2B5E">
        <w:rPr>
          <w:rFonts w:ascii="宋体" w:hAnsi="宋体" w:hint="eastAsia"/>
          <w:sz w:val="28"/>
          <w:szCs w:val="44"/>
        </w:rPr>
        <w:t>德品质，严格遵守高等学校学生行为准则和学校、学院的各种规章制度</w:t>
      </w:r>
      <w:r w:rsidR="00BD2B5E" w:rsidRPr="00BD2B5E">
        <w:rPr>
          <w:rFonts w:ascii="宋体" w:hAnsi="宋体" w:hint="eastAsia"/>
          <w:sz w:val="28"/>
          <w:szCs w:val="44"/>
        </w:rPr>
        <w:t>；</w:t>
      </w:r>
    </w:p>
    <w:p w:rsidR="00BD2B5E" w:rsidRDefault="00936AD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（3）</w:t>
      </w:r>
      <w:r w:rsidR="00BD2B5E" w:rsidRPr="00BD2B5E">
        <w:rPr>
          <w:rFonts w:ascii="宋体" w:hAnsi="宋体" w:hint="eastAsia"/>
          <w:sz w:val="28"/>
          <w:szCs w:val="44"/>
        </w:rPr>
        <w:t>品学兼优，遵纪守法，无不良过失；</w:t>
      </w:r>
    </w:p>
    <w:p w:rsidR="00BD2B5E" w:rsidRDefault="00936AD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（4）</w:t>
      </w:r>
      <w:r w:rsidR="00BD2B5E" w:rsidRPr="00BD2B5E">
        <w:rPr>
          <w:rFonts w:ascii="宋体" w:hAnsi="宋体" w:hint="eastAsia"/>
          <w:sz w:val="28"/>
          <w:szCs w:val="44"/>
        </w:rPr>
        <w:t>秉承“奉献、友爱、互助、进步”的志愿者精神，积极参加志愿服务活动；</w:t>
      </w:r>
    </w:p>
    <w:p w:rsidR="00BD2B5E" w:rsidRDefault="00936AD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（5）</w:t>
      </w:r>
      <w:r w:rsidR="00466906">
        <w:rPr>
          <w:rFonts w:ascii="宋体" w:hAnsi="宋体" w:hint="eastAsia"/>
          <w:sz w:val="28"/>
          <w:szCs w:val="44"/>
        </w:rPr>
        <w:t>上年度志愿时长4</w:t>
      </w:r>
      <w:r w:rsidR="00466906">
        <w:rPr>
          <w:rFonts w:ascii="宋体" w:hAnsi="宋体"/>
          <w:sz w:val="28"/>
          <w:szCs w:val="44"/>
        </w:rPr>
        <w:t>0</w:t>
      </w:r>
      <w:r w:rsidR="00466906">
        <w:rPr>
          <w:rFonts w:ascii="宋体" w:hAnsi="宋体" w:hint="eastAsia"/>
          <w:sz w:val="28"/>
          <w:szCs w:val="44"/>
        </w:rPr>
        <w:t>小时以上。</w:t>
      </w:r>
    </w:p>
    <w:p w:rsidR="00466906" w:rsidRDefault="00466906" w:rsidP="00BD2B5E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ascii="宋体" w:hAnsi="宋体" w:hint="eastAsia"/>
          <w:sz w:val="28"/>
          <w:szCs w:val="44"/>
        </w:rPr>
        <w:t>星级志愿服务队评选条件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（1）</w:t>
      </w:r>
      <w:r w:rsidR="00466906" w:rsidRPr="00466906">
        <w:rPr>
          <w:rFonts w:ascii="宋体" w:hAnsi="宋体" w:hint="eastAsia"/>
          <w:sz w:val="28"/>
          <w:szCs w:val="44"/>
        </w:rPr>
        <w:t>热爱祖国，拥护共产党的领导，遵守国家法律法规</w:t>
      </w:r>
      <w:r w:rsidR="00466906">
        <w:rPr>
          <w:rFonts w:ascii="宋体" w:hAnsi="宋体" w:hint="eastAsia"/>
          <w:sz w:val="28"/>
          <w:szCs w:val="44"/>
        </w:rPr>
        <w:t>；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（2）</w:t>
      </w:r>
      <w:r w:rsidR="00466906">
        <w:rPr>
          <w:rFonts w:ascii="宋体" w:hAnsi="宋体" w:hint="eastAsia"/>
          <w:sz w:val="28"/>
          <w:szCs w:val="44"/>
        </w:rPr>
        <w:t>按照学校规定，定期进行备案、述职；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（3）</w:t>
      </w:r>
      <w:r w:rsidR="00466906">
        <w:rPr>
          <w:rFonts w:ascii="宋体" w:hAnsi="宋体" w:hint="eastAsia"/>
          <w:sz w:val="28"/>
          <w:szCs w:val="44"/>
        </w:rPr>
        <w:t>秉承“奉献、友爱、互助、进步”的志愿者精神，积极参加</w:t>
      </w:r>
      <w:r w:rsidR="00466906" w:rsidRPr="00BD2B5E">
        <w:rPr>
          <w:rFonts w:ascii="宋体" w:hAnsi="宋体" w:hint="eastAsia"/>
          <w:sz w:val="28"/>
          <w:szCs w:val="44"/>
        </w:rPr>
        <w:lastRenderedPageBreak/>
        <w:t>志愿服务活动；</w:t>
      </w:r>
    </w:p>
    <w:p w:rsidR="00466906" w:rsidRP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（4）</w:t>
      </w:r>
      <w:r w:rsidR="00466906" w:rsidRPr="00466906">
        <w:rPr>
          <w:rFonts w:ascii="宋体" w:hAnsi="宋体" w:hint="eastAsia"/>
          <w:sz w:val="28"/>
          <w:szCs w:val="44"/>
        </w:rPr>
        <w:t>团队包括</w:t>
      </w:r>
      <w:r w:rsidR="00466906">
        <w:rPr>
          <w:rFonts w:ascii="宋体" w:hAnsi="宋体" w:hint="eastAsia"/>
          <w:sz w:val="28"/>
          <w:szCs w:val="44"/>
        </w:rPr>
        <w:t>志愿</w:t>
      </w:r>
      <w:r w:rsidR="00466906" w:rsidRPr="00466906">
        <w:rPr>
          <w:rFonts w:ascii="宋体" w:hAnsi="宋体" w:hint="eastAsia"/>
          <w:sz w:val="28"/>
          <w:szCs w:val="44"/>
        </w:rPr>
        <w:t>社团、院系志愿服务团队、班级等，但不包括社会实践团队，团队人数须不少于10人；</w:t>
      </w:r>
    </w:p>
    <w:p w:rsidR="00466906" w:rsidRP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（5）</w:t>
      </w:r>
      <w:r w:rsidR="00466906" w:rsidRPr="00466906">
        <w:rPr>
          <w:rFonts w:ascii="宋体" w:hAnsi="宋体" w:hint="eastAsia"/>
          <w:sz w:val="28"/>
          <w:szCs w:val="44"/>
        </w:rPr>
        <w:t>团队必须是长期存在的团队，不接受临时性组织、团队的申请；</w:t>
      </w:r>
    </w:p>
    <w:p w:rsidR="00466906" w:rsidRP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（6）</w:t>
      </w:r>
      <w:r w:rsidR="00466906" w:rsidRPr="00466906">
        <w:rPr>
          <w:rFonts w:ascii="宋体" w:hAnsi="宋体" w:hint="eastAsia"/>
          <w:sz w:val="28"/>
          <w:szCs w:val="44"/>
        </w:rPr>
        <w:t>参评集体为组织健全、机制完善、管理规范，有一年以上志愿服务经验；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（7）</w:t>
      </w:r>
      <w:r w:rsidR="00466906" w:rsidRPr="00466906">
        <w:rPr>
          <w:rFonts w:ascii="宋体" w:hAnsi="宋体" w:hint="eastAsia"/>
          <w:sz w:val="28"/>
          <w:szCs w:val="44"/>
        </w:rPr>
        <w:t>有严肃的组织纪律观念，积极主动完成上级安排的各项工作，并主动开展形式多样、丰富多彩的品牌志愿服务活动。</w:t>
      </w:r>
    </w:p>
    <w:p w:rsidR="00466906" w:rsidRDefault="0046690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四、评选细则</w:t>
      </w:r>
    </w:p>
    <w:p w:rsidR="00466906" w:rsidRDefault="0046690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ascii="宋体" w:hAnsi="宋体" w:hint="eastAsia"/>
          <w:sz w:val="28"/>
          <w:szCs w:val="44"/>
        </w:rPr>
        <w:t>星级志愿者评选细则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（1）</w:t>
      </w:r>
      <w:r w:rsidR="00466906">
        <w:rPr>
          <w:rFonts w:ascii="宋体" w:hAnsi="宋体" w:hint="eastAsia"/>
          <w:sz w:val="28"/>
          <w:szCs w:val="44"/>
        </w:rPr>
        <w:t>评选时间为每年3月份，志愿时长认定时间范围为上一个自然年（1月1日-</w:t>
      </w:r>
      <w:r w:rsidR="00466906">
        <w:rPr>
          <w:rFonts w:ascii="宋体" w:hAnsi="宋体"/>
          <w:sz w:val="28"/>
          <w:szCs w:val="44"/>
        </w:rPr>
        <w:t>12</w:t>
      </w:r>
      <w:r w:rsidR="00466906">
        <w:rPr>
          <w:rFonts w:ascii="宋体" w:hAnsi="宋体" w:hint="eastAsia"/>
          <w:sz w:val="28"/>
          <w:szCs w:val="44"/>
        </w:rPr>
        <w:t>月3</w:t>
      </w:r>
      <w:r w:rsidR="00466906">
        <w:rPr>
          <w:rFonts w:ascii="宋体" w:hAnsi="宋体"/>
          <w:sz w:val="28"/>
          <w:szCs w:val="44"/>
        </w:rPr>
        <w:t>1</w:t>
      </w:r>
      <w:r w:rsidR="00466906">
        <w:rPr>
          <w:rFonts w:ascii="宋体" w:hAnsi="宋体" w:hint="eastAsia"/>
          <w:sz w:val="28"/>
          <w:szCs w:val="44"/>
        </w:rPr>
        <w:t>日），特殊情况单独说明；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（2）</w:t>
      </w:r>
      <w:r w:rsidR="00466906">
        <w:rPr>
          <w:rFonts w:ascii="宋体" w:hAnsi="宋体" w:hint="eastAsia"/>
          <w:sz w:val="28"/>
          <w:szCs w:val="44"/>
        </w:rPr>
        <w:t>认定时间范围内累计志愿服务时长达到或者超过4</w:t>
      </w:r>
      <w:r w:rsidR="00466906">
        <w:rPr>
          <w:rFonts w:ascii="宋体" w:hAnsi="宋体"/>
          <w:sz w:val="28"/>
          <w:szCs w:val="44"/>
        </w:rPr>
        <w:t>0</w:t>
      </w:r>
      <w:r w:rsidR="00466906">
        <w:rPr>
          <w:rFonts w:ascii="宋体" w:hAnsi="宋体" w:hint="eastAsia"/>
          <w:sz w:val="28"/>
          <w:szCs w:val="44"/>
        </w:rPr>
        <w:t>小时；</w:t>
      </w:r>
    </w:p>
    <w:p w:rsidR="001C20B2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（3）</w:t>
      </w:r>
      <w:r w:rsidR="001C20B2">
        <w:rPr>
          <w:rFonts w:ascii="宋体" w:hAnsi="宋体" w:hint="eastAsia"/>
          <w:sz w:val="28"/>
          <w:szCs w:val="44"/>
        </w:rPr>
        <w:t>认定时间范围内志愿时长超过4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小时的志愿者，按照志愿时长进行排序，前1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%认定为五星级志愿者，1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%-</w:t>
      </w:r>
      <w:r w:rsidR="001C20B2">
        <w:rPr>
          <w:rFonts w:ascii="宋体" w:hAnsi="宋体"/>
          <w:sz w:val="28"/>
          <w:szCs w:val="44"/>
        </w:rPr>
        <w:t>20</w:t>
      </w:r>
      <w:r w:rsidR="001C20B2">
        <w:rPr>
          <w:rFonts w:ascii="宋体" w:hAnsi="宋体" w:hint="eastAsia"/>
          <w:sz w:val="28"/>
          <w:szCs w:val="44"/>
        </w:rPr>
        <w:t>%认定为四星级志愿者，2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%</w:t>
      </w:r>
      <w:r w:rsidR="001C20B2">
        <w:rPr>
          <w:rFonts w:ascii="宋体" w:hAnsi="宋体"/>
          <w:sz w:val="28"/>
          <w:szCs w:val="44"/>
        </w:rPr>
        <w:t>-40</w:t>
      </w:r>
      <w:r w:rsidR="001C20B2">
        <w:rPr>
          <w:rFonts w:ascii="宋体" w:hAnsi="宋体" w:hint="eastAsia"/>
          <w:sz w:val="28"/>
          <w:szCs w:val="44"/>
        </w:rPr>
        <w:t>%认定为三星级志愿者，4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%</w:t>
      </w:r>
      <w:r w:rsidR="001C20B2">
        <w:rPr>
          <w:rFonts w:ascii="宋体" w:hAnsi="宋体"/>
          <w:sz w:val="28"/>
          <w:szCs w:val="44"/>
        </w:rPr>
        <w:t>-60</w:t>
      </w:r>
      <w:r w:rsidR="001C20B2">
        <w:rPr>
          <w:rFonts w:ascii="宋体" w:hAnsi="宋体" w:hint="eastAsia"/>
          <w:sz w:val="28"/>
          <w:szCs w:val="44"/>
        </w:rPr>
        <w:t>%认定为二星级志愿者，6</w:t>
      </w:r>
      <w:r w:rsidR="001C20B2">
        <w:rPr>
          <w:rFonts w:ascii="宋体" w:hAnsi="宋体"/>
          <w:sz w:val="28"/>
          <w:szCs w:val="44"/>
        </w:rPr>
        <w:t>0</w:t>
      </w:r>
      <w:r w:rsidR="001C20B2">
        <w:rPr>
          <w:rFonts w:ascii="宋体" w:hAnsi="宋体" w:hint="eastAsia"/>
          <w:sz w:val="28"/>
          <w:szCs w:val="44"/>
        </w:rPr>
        <w:t>%-</w:t>
      </w:r>
      <w:r w:rsidR="001C20B2">
        <w:rPr>
          <w:rFonts w:ascii="宋体" w:hAnsi="宋体"/>
          <w:sz w:val="28"/>
          <w:szCs w:val="44"/>
        </w:rPr>
        <w:t>100</w:t>
      </w:r>
      <w:r w:rsidR="001C20B2">
        <w:rPr>
          <w:rFonts w:ascii="宋体" w:hAnsi="宋体" w:hint="eastAsia"/>
          <w:sz w:val="28"/>
          <w:szCs w:val="44"/>
        </w:rPr>
        <w:t>%认定为一星级志愿者；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（4）</w:t>
      </w:r>
      <w:r w:rsidR="00466906">
        <w:rPr>
          <w:rFonts w:ascii="宋体" w:hAnsi="宋体" w:hint="eastAsia"/>
          <w:sz w:val="28"/>
          <w:szCs w:val="44"/>
        </w:rPr>
        <w:t>认定为一星级、二星级、三星级、四星级、五星级志愿者，不需要进行答辩，校区团委直接颁发认定证书。</w:t>
      </w:r>
    </w:p>
    <w:p w:rsidR="00466906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（5）</w:t>
      </w:r>
      <w:r w:rsidR="00E726DF">
        <w:rPr>
          <w:rFonts w:ascii="宋体" w:hAnsi="宋体" w:hint="eastAsia"/>
          <w:sz w:val="28"/>
          <w:szCs w:val="44"/>
        </w:rPr>
        <w:t>五星级志愿者有资格参评金星级、银星级、铜星级志愿者的评选。</w:t>
      </w:r>
    </w:p>
    <w:p w:rsidR="00E726DF" w:rsidRDefault="00E726DF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ascii="宋体" w:hAnsi="宋体" w:hint="eastAsia"/>
          <w:sz w:val="28"/>
          <w:szCs w:val="44"/>
        </w:rPr>
        <w:t>星级志愿服务队评选细则</w:t>
      </w:r>
    </w:p>
    <w:p w:rsidR="00E726DF" w:rsidRDefault="00936AD6" w:rsidP="0046690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（1）</w:t>
      </w:r>
      <w:r w:rsidR="00E726DF">
        <w:rPr>
          <w:rFonts w:ascii="宋体" w:hAnsi="宋体" w:hint="eastAsia"/>
          <w:sz w:val="28"/>
          <w:szCs w:val="44"/>
        </w:rPr>
        <w:t>星级志愿服务队采用立项答辩方式进行，春季学期项目立项、秋季学期</w:t>
      </w:r>
      <w:r w:rsidR="00FD48BF">
        <w:rPr>
          <w:rFonts w:ascii="宋体" w:hAnsi="宋体" w:hint="eastAsia"/>
          <w:sz w:val="28"/>
          <w:szCs w:val="44"/>
        </w:rPr>
        <w:t>（1</w:t>
      </w:r>
      <w:r w:rsidR="00FD48BF">
        <w:rPr>
          <w:rFonts w:ascii="宋体" w:hAnsi="宋体"/>
          <w:sz w:val="28"/>
          <w:szCs w:val="44"/>
        </w:rPr>
        <w:t>2</w:t>
      </w:r>
      <w:r w:rsidR="00FD48BF">
        <w:rPr>
          <w:rFonts w:ascii="宋体" w:hAnsi="宋体" w:hint="eastAsia"/>
          <w:sz w:val="28"/>
          <w:szCs w:val="44"/>
        </w:rPr>
        <w:t>月）</w:t>
      </w:r>
      <w:proofErr w:type="gramStart"/>
      <w:r w:rsidR="00E726DF">
        <w:rPr>
          <w:rFonts w:ascii="宋体" w:hAnsi="宋体" w:hint="eastAsia"/>
          <w:sz w:val="28"/>
          <w:szCs w:val="44"/>
        </w:rPr>
        <w:t>结项答辩</w:t>
      </w:r>
      <w:proofErr w:type="gramEnd"/>
      <w:r w:rsidR="00E726DF">
        <w:rPr>
          <w:rFonts w:ascii="宋体" w:hAnsi="宋体" w:hint="eastAsia"/>
          <w:sz w:val="28"/>
          <w:szCs w:val="44"/>
        </w:rPr>
        <w:t>。</w:t>
      </w:r>
    </w:p>
    <w:p w:rsidR="00E726DF" w:rsidRDefault="00936AD6" w:rsidP="00E726D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lastRenderedPageBreak/>
        <w:t>（</w:t>
      </w:r>
      <w:r w:rsidR="00FD48BF">
        <w:rPr>
          <w:rFonts w:ascii="宋体" w:hAnsi="宋体"/>
          <w:sz w:val="28"/>
          <w:szCs w:val="44"/>
        </w:rPr>
        <w:t>2</w:t>
      </w:r>
      <w:r>
        <w:rPr>
          <w:rFonts w:ascii="宋体" w:hAnsi="宋体" w:hint="eastAsia"/>
          <w:sz w:val="28"/>
          <w:szCs w:val="44"/>
        </w:rPr>
        <w:t>）</w:t>
      </w:r>
      <w:proofErr w:type="gramStart"/>
      <w:r w:rsidR="00E726DF">
        <w:rPr>
          <w:rFonts w:ascii="宋体" w:hAnsi="宋体" w:hint="eastAsia"/>
          <w:sz w:val="28"/>
          <w:szCs w:val="44"/>
        </w:rPr>
        <w:t>根据结项答辩</w:t>
      </w:r>
      <w:proofErr w:type="gramEnd"/>
      <w:r w:rsidR="00E726DF">
        <w:rPr>
          <w:rFonts w:ascii="宋体" w:hAnsi="宋体" w:hint="eastAsia"/>
          <w:sz w:val="28"/>
          <w:szCs w:val="44"/>
        </w:rPr>
        <w:t>结果评定本年度</w:t>
      </w:r>
      <w:r w:rsidR="001C20B2">
        <w:rPr>
          <w:rFonts w:ascii="宋体" w:hAnsi="宋体" w:hint="eastAsia"/>
          <w:sz w:val="28"/>
          <w:szCs w:val="44"/>
        </w:rPr>
        <w:t>“金星级志愿服务队”。</w:t>
      </w:r>
    </w:p>
    <w:p w:rsidR="00DC6935" w:rsidRDefault="00936AD6" w:rsidP="00E726D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</w:t>
      </w:r>
      <w:r w:rsidR="00FD48BF">
        <w:rPr>
          <w:rFonts w:ascii="宋体" w:hAnsi="宋体"/>
          <w:sz w:val="28"/>
          <w:szCs w:val="44"/>
        </w:rPr>
        <w:t>3</w:t>
      </w:r>
      <w:r>
        <w:rPr>
          <w:rFonts w:ascii="宋体" w:hAnsi="宋体" w:hint="eastAsia"/>
          <w:sz w:val="28"/>
          <w:szCs w:val="44"/>
        </w:rPr>
        <w:t>）</w:t>
      </w:r>
      <w:r w:rsidR="00DC6935">
        <w:rPr>
          <w:rFonts w:ascii="宋体" w:hAnsi="宋体" w:hint="eastAsia"/>
          <w:sz w:val="28"/>
          <w:szCs w:val="44"/>
        </w:rPr>
        <w:t>连续两年</w:t>
      </w:r>
      <w:bookmarkStart w:id="0" w:name="_GoBack"/>
      <w:bookmarkEnd w:id="0"/>
      <w:r w:rsidR="00DC6935">
        <w:rPr>
          <w:rFonts w:ascii="宋体" w:hAnsi="宋体" w:hint="eastAsia"/>
          <w:sz w:val="28"/>
          <w:szCs w:val="44"/>
        </w:rPr>
        <w:t>获评“金星级志愿服务队”的暂定申请一年。</w:t>
      </w:r>
    </w:p>
    <w:p w:rsidR="001C20B2" w:rsidRDefault="001C20B2" w:rsidP="00E726D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五、奖励方案</w:t>
      </w:r>
    </w:p>
    <w:p w:rsidR="00DC6935" w:rsidRDefault="00936AD6" w:rsidP="00E726D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（1）</w:t>
      </w:r>
      <w:r w:rsidR="00DC6935">
        <w:rPr>
          <w:rFonts w:ascii="宋体" w:hAnsi="宋体" w:hint="eastAsia"/>
          <w:sz w:val="28"/>
          <w:szCs w:val="44"/>
        </w:rPr>
        <w:t>经认定的志愿服务时长，均可申请校区团委给予的时长认定证明；</w:t>
      </w:r>
    </w:p>
    <w:p w:rsidR="00DC6935" w:rsidRDefault="00936AD6" w:rsidP="00E726D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（2）</w:t>
      </w:r>
      <w:r w:rsidR="00DC6935">
        <w:rPr>
          <w:rFonts w:ascii="宋体" w:hAnsi="宋体" w:hint="eastAsia"/>
          <w:sz w:val="28"/>
          <w:szCs w:val="44"/>
        </w:rPr>
        <w:t>星级志愿者均颁发校区团委的荣誉证书；</w:t>
      </w:r>
    </w:p>
    <w:p w:rsidR="00DC6935" w:rsidRPr="0047753F" w:rsidRDefault="00936AD6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（3）每年的</w:t>
      </w:r>
      <w:r w:rsidR="00DC6935" w:rsidRPr="0047753F">
        <w:rPr>
          <w:rFonts w:ascii="宋体" w:hAnsi="宋体" w:hint="eastAsia"/>
          <w:sz w:val="28"/>
          <w:szCs w:val="44"/>
        </w:rPr>
        <w:t>志愿服务时长可换算成日常行为分</w:t>
      </w:r>
      <w:r w:rsidR="0047753F">
        <w:rPr>
          <w:rFonts w:ascii="宋体" w:hAnsi="宋体" w:hint="eastAsia"/>
          <w:sz w:val="28"/>
          <w:szCs w:val="44"/>
        </w:rPr>
        <w:t>，每</w:t>
      </w:r>
      <w:r>
        <w:rPr>
          <w:rFonts w:ascii="宋体" w:hAnsi="宋体"/>
          <w:sz w:val="28"/>
          <w:szCs w:val="44"/>
        </w:rPr>
        <w:t>10</w:t>
      </w:r>
      <w:r w:rsidR="0047753F">
        <w:rPr>
          <w:rFonts w:ascii="宋体" w:hAnsi="宋体" w:hint="eastAsia"/>
          <w:sz w:val="28"/>
          <w:szCs w:val="44"/>
        </w:rPr>
        <w:t>个小时换算日常行为分1分，上限为5分</w:t>
      </w:r>
      <w:r>
        <w:rPr>
          <w:rFonts w:ascii="宋体" w:hAnsi="宋体" w:hint="eastAsia"/>
          <w:sz w:val="28"/>
          <w:szCs w:val="44"/>
        </w:rPr>
        <w:t>。每年春季学期统一进行加分，秋季学期不再加分，特殊情况单独说明。</w:t>
      </w:r>
    </w:p>
    <w:p w:rsidR="00DC6935" w:rsidRDefault="00936AD6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（4）集中</w:t>
      </w:r>
      <w:r w:rsidR="00DC6935">
        <w:rPr>
          <w:rFonts w:ascii="宋体" w:hAnsi="宋体" w:hint="eastAsia"/>
          <w:sz w:val="28"/>
          <w:szCs w:val="44"/>
        </w:rPr>
        <w:t>对星级志愿者和星级志愿服务队进行宣传表彰；</w:t>
      </w:r>
    </w:p>
    <w:p w:rsidR="00DC6935" w:rsidRDefault="00936AD6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（5）</w:t>
      </w:r>
      <w:r w:rsidR="00DC6935">
        <w:rPr>
          <w:rFonts w:ascii="宋体" w:hAnsi="宋体" w:hint="eastAsia"/>
          <w:sz w:val="28"/>
          <w:szCs w:val="44"/>
        </w:rPr>
        <w:t>获得</w:t>
      </w:r>
      <w:r w:rsidR="00DC6935" w:rsidRPr="00DC6935">
        <w:rPr>
          <w:rFonts w:ascii="宋体" w:hAnsi="宋体" w:hint="eastAsia"/>
          <w:sz w:val="28"/>
          <w:szCs w:val="44"/>
        </w:rPr>
        <w:t>金星级、银星级、铜星级</w:t>
      </w:r>
      <w:r w:rsidR="00DC6935">
        <w:rPr>
          <w:rFonts w:ascii="宋体" w:hAnsi="宋体" w:hint="eastAsia"/>
          <w:sz w:val="28"/>
          <w:szCs w:val="44"/>
        </w:rPr>
        <w:t>的</w:t>
      </w:r>
      <w:r w:rsidR="00DC6935" w:rsidRPr="00DC6935">
        <w:rPr>
          <w:rFonts w:ascii="宋体" w:hAnsi="宋体" w:hint="eastAsia"/>
          <w:sz w:val="28"/>
          <w:szCs w:val="44"/>
        </w:rPr>
        <w:t>志愿者</w:t>
      </w:r>
      <w:r w:rsidR="00DC6935">
        <w:rPr>
          <w:rFonts w:ascii="宋体" w:hAnsi="宋体" w:hint="eastAsia"/>
          <w:sz w:val="28"/>
          <w:szCs w:val="44"/>
        </w:rPr>
        <w:t>以及</w:t>
      </w:r>
      <w:proofErr w:type="gramStart"/>
      <w:r w:rsidR="00DC6935">
        <w:rPr>
          <w:rFonts w:ascii="宋体" w:hAnsi="宋体" w:hint="eastAsia"/>
          <w:sz w:val="28"/>
          <w:szCs w:val="44"/>
        </w:rPr>
        <w:t>金星级</w:t>
      </w:r>
      <w:proofErr w:type="gramEnd"/>
      <w:r w:rsidR="00DC6935" w:rsidRPr="00DC6935">
        <w:rPr>
          <w:rFonts w:ascii="宋体" w:hAnsi="宋体" w:hint="eastAsia"/>
          <w:sz w:val="28"/>
          <w:szCs w:val="44"/>
        </w:rPr>
        <w:t>志愿服务队</w:t>
      </w:r>
      <w:r w:rsidR="00DC6935">
        <w:rPr>
          <w:rFonts w:ascii="宋体" w:hAnsi="宋体" w:hint="eastAsia"/>
          <w:sz w:val="28"/>
          <w:szCs w:val="44"/>
        </w:rPr>
        <w:t>优先推荐参加校本部、威海市、山东省以及团中央志愿服务相关的各种奖项。</w:t>
      </w:r>
    </w:p>
    <w:p w:rsidR="00460D87" w:rsidRDefault="00460D87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六、其他</w:t>
      </w:r>
    </w:p>
    <w:p w:rsidR="00460D87" w:rsidRDefault="00460D87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本办法自2</w:t>
      </w:r>
      <w:r>
        <w:rPr>
          <w:rFonts w:ascii="宋体" w:hAnsi="宋体"/>
          <w:sz w:val="28"/>
          <w:szCs w:val="44"/>
        </w:rPr>
        <w:t>022</w:t>
      </w:r>
      <w:r>
        <w:rPr>
          <w:rFonts w:ascii="宋体" w:hAnsi="宋体" w:hint="eastAsia"/>
          <w:sz w:val="28"/>
          <w:szCs w:val="44"/>
        </w:rPr>
        <w:t>年3月1日起开始执行，由校区团委负责解释。</w:t>
      </w:r>
    </w:p>
    <w:p w:rsidR="00DC6935" w:rsidRDefault="00DC6935" w:rsidP="00DC6935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44"/>
        </w:rPr>
      </w:pPr>
    </w:p>
    <w:p w:rsidR="00DC6935" w:rsidRDefault="00DC6935" w:rsidP="00DC6935">
      <w:pPr>
        <w:snapToGrid w:val="0"/>
        <w:spacing w:line="360" w:lineRule="auto"/>
        <w:ind w:firstLineChars="200" w:firstLine="560"/>
        <w:jc w:val="right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共青团哈尔滨工业大学（威海）委员会</w:t>
      </w:r>
    </w:p>
    <w:p w:rsidR="00DC6935" w:rsidRDefault="00DC6935" w:rsidP="00DC6935">
      <w:pPr>
        <w:snapToGrid w:val="0"/>
        <w:spacing w:line="360" w:lineRule="auto"/>
        <w:ind w:right="1120" w:firstLineChars="200" w:firstLine="560"/>
        <w:jc w:val="right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校区团委志愿服务部</w:t>
      </w:r>
    </w:p>
    <w:p w:rsidR="00DC6935" w:rsidRPr="00E726DF" w:rsidRDefault="00DC6935" w:rsidP="00DC6935">
      <w:pPr>
        <w:snapToGrid w:val="0"/>
        <w:spacing w:line="360" w:lineRule="auto"/>
        <w:ind w:right="1400" w:firstLineChars="200" w:firstLine="560"/>
        <w:jc w:val="right"/>
        <w:rPr>
          <w:rFonts w:ascii="宋体" w:hAnsi="宋体"/>
          <w:sz w:val="28"/>
          <w:szCs w:val="44"/>
        </w:rPr>
      </w:pPr>
      <w:r>
        <w:rPr>
          <w:rFonts w:ascii="宋体" w:hAnsi="宋体"/>
          <w:sz w:val="28"/>
          <w:szCs w:val="44"/>
        </w:rPr>
        <w:t>2022年2月28日</w:t>
      </w:r>
    </w:p>
    <w:p w:rsidR="00733036" w:rsidRPr="00DC6935" w:rsidRDefault="00733036" w:rsidP="00DC6935">
      <w:pPr>
        <w:snapToGrid w:val="0"/>
        <w:spacing w:line="360" w:lineRule="auto"/>
        <w:rPr>
          <w:rFonts w:ascii="文星简小标宋" w:eastAsia="文星简小标宋"/>
          <w:sz w:val="44"/>
          <w:szCs w:val="44"/>
        </w:rPr>
      </w:pPr>
    </w:p>
    <w:sectPr w:rsidR="00733036" w:rsidRPr="00DC6935" w:rsidSect="00DC6935"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07" w:rsidRDefault="003A5207">
      <w:r>
        <w:separator/>
      </w:r>
    </w:p>
  </w:endnote>
  <w:endnote w:type="continuationSeparator" w:id="0">
    <w:p w:rsidR="003A5207" w:rsidRDefault="003A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1C" w:rsidRDefault="007605F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48BF" w:rsidRPr="00FD48BF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07" w:rsidRDefault="003A5207">
      <w:r>
        <w:separator/>
      </w:r>
    </w:p>
  </w:footnote>
  <w:footnote w:type="continuationSeparator" w:id="0">
    <w:p w:rsidR="003A5207" w:rsidRDefault="003A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0497129"/>
    <w:multiLevelType w:val="singleLevel"/>
    <w:tmpl w:val="00000000"/>
    <w:lvl w:ilvl="0">
      <w:start w:val="1"/>
      <w:numFmt w:val="decimal"/>
      <w:suff w:val="nothing"/>
      <w:lvlText w:val="（%1）"/>
      <w:lvlJc w:val="left"/>
      <w:pPr>
        <w:ind w:left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C"/>
    <w:rsid w:val="00003943"/>
    <w:rsid w:val="001C20B2"/>
    <w:rsid w:val="0033451C"/>
    <w:rsid w:val="003A5207"/>
    <w:rsid w:val="00460D87"/>
    <w:rsid w:val="00466906"/>
    <w:rsid w:val="0047753F"/>
    <w:rsid w:val="00733036"/>
    <w:rsid w:val="007605F9"/>
    <w:rsid w:val="0082635C"/>
    <w:rsid w:val="00936AD6"/>
    <w:rsid w:val="009E54B5"/>
    <w:rsid w:val="009E6CEC"/>
    <w:rsid w:val="00BD2B5E"/>
    <w:rsid w:val="00DC6935"/>
    <w:rsid w:val="00E1614B"/>
    <w:rsid w:val="00E726DF"/>
    <w:rsid w:val="00FD48BF"/>
    <w:rsid w:val="1BA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985B"/>
  <w15:docId w15:val="{7E162682-54EB-4F0C-A558-08FD043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2"/>
    <w:qFormat/>
    <w:pPr>
      <w:keepNext/>
      <w:keepLines/>
      <w:spacing w:line="360" w:lineRule="auto"/>
      <w:jc w:val="left"/>
      <w:outlineLvl w:val="0"/>
    </w:pPr>
    <w:rPr>
      <w:b/>
      <w:kern w:val="44"/>
      <w:sz w:val="32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a3">
    <w:name w:val="annotation text"/>
    <w:basedOn w:val="a"/>
    <w:link w:val="10"/>
    <w:uiPriority w:val="99"/>
    <w:qFormat/>
    <w:pPr>
      <w:jc w:val="left"/>
    </w:pPr>
    <w:rPr>
      <w:lang w:val="zh-CN"/>
    </w:r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4">
    <w:name w:val="Date"/>
    <w:basedOn w:val="a"/>
    <w:next w:val="a"/>
    <w:link w:val="11"/>
    <w:uiPriority w:val="99"/>
    <w:qFormat/>
    <w:pPr>
      <w:ind w:leftChars="2500" w:left="100"/>
    </w:pPr>
    <w:rPr>
      <w:lang w:val="zh-CN"/>
    </w:rPr>
  </w:style>
  <w:style w:type="paragraph" w:styleId="a5">
    <w:name w:val="Balloon Text"/>
    <w:basedOn w:val="a"/>
    <w:link w:val="13"/>
    <w:uiPriority w:val="99"/>
    <w:rPr>
      <w:sz w:val="18"/>
      <w:szCs w:val="18"/>
      <w:lang w:val="zh-CN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a"/>
    <w:next w:val="a"/>
    <w:uiPriority w:val="39"/>
    <w:qFormat/>
  </w:style>
  <w:style w:type="paragraph" w:styleId="41">
    <w:name w:val="toc 4"/>
    <w:basedOn w:val="a"/>
    <w:next w:val="a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15"/>
    <w:uiPriority w:val="99"/>
    <w:qFormat/>
    <w:rPr>
      <w:b/>
      <w:bCs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Hyperlink"/>
    <w:uiPriority w:val="99"/>
    <w:qFormat/>
    <w:rPr>
      <w:color w:val="0563C1"/>
      <w:u w:val="single"/>
    </w:rPr>
  </w:style>
  <w:style w:type="character" w:styleId="af">
    <w:name w:val="annotation reference"/>
    <w:uiPriority w:val="99"/>
    <w:qFormat/>
    <w:rPr>
      <w:sz w:val="21"/>
      <w:szCs w:val="21"/>
    </w:rPr>
  </w:style>
  <w:style w:type="character" w:customStyle="1" w:styleId="16">
    <w:name w:val="标题 1 字符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sz w:val="28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110">
    <w:name w:val="标题 1 字符1"/>
    <w:qFormat/>
    <w:rPr>
      <w:rFonts w:ascii="Times New Roman" w:eastAsia="宋体" w:hAnsi="Times New Roman" w:cs="Times New Roman"/>
      <w:b/>
      <w:kern w:val="44"/>
      <w:sz w:val="32"/>
      <w:szCs w:val="20"/>
      <w:lang w:val="zh-CN" w:eastAsia="zh-CN"/>
    </w:rPr>
  </w:style>
  <w:style w:type="character" w:customStyle="1" w:styleId="af0">
    <w:name w:val="批注文字 字符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17">
    <w:name w:val="列出段落1"/>
    <w:basedOn w:val="a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line="259" w:lineRule="auto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character" w:customStyle="1" w:styleId="af1">
    <w:name w:val="批注框文本 字符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批注框文本 字符1"/>
    <w:link w:val="a5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2">
    <w:name w:val="批注主题 字符"/>
    <w:basedOn w:val="af0"/>
    <w:uiPriority w:val="99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10">
    <w:name w:val="批注文字 字符1"/>
    <w:link w:val="a3"/>
    <w:uiPriority w:val="99"/>
    <w:qFormat/>
    <w:rPr>
      <w:rFonts w:ascii="Times New Roman" w:eastAsia="宋体" w:hAnsi="Times New Roman" w:cs="Times New Roman"/>
      <w:szCs w:val="20"/>
      <w:lang w:val="zh-CN" w:eastAsia="zh-CN"/>
    </w:rPr>
  </w:style>
  <w:style w:type="character" w:customStyle="1" w:styleId="15">
    <w:name w:val="批注主题 字符1"/>
    <w:link w:val="ab"/>
    <w:uiPriority w:val="99"/>
    <w:qFormat/>
    <w:rPr>
      <w:rFonts w:ascii="Times New Roman" w:eastAsia="宋体" w:hAnsi="Times New Roman" w:cs="Times New Roman"/>
      <w:b/>
      <w:bCs/>
      <w:szCs w:val="20"/>
      <w:lang w:val="zh-CN" w:eastAsia="zh-CN"/>
    </w:rPr>
  </w:style>
  <w:style w:type="character" w:customStyle="1" w:styleId="af3">
    <w:name w:val="日期 字符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11">
    <w:name w:val="日期 字符1"/>
    <w:link w:val="a4"/>
    <w:uiPriority w:val="99"/>
    <w:qFormat/>
    <w:rPr>
      <w:rFonts w:ascii="Times New Roman" w:eastAsia="宋体" w:hAnsi="Times New Roman" w:cs="Times New Roman"/>
      <w:szCs w:val="20"/>
      <w:lang w:val="zh-CN" w:eastAsia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11">
    <w:name w:val="列出段落111"/>
    <w:basedOn w:val="a"/>
    <w:qFormat/>
    <w:pPr>
      <w:ind w:firstLineChars="200" w:firstLine="420"/>
    </w:pPr>
  </w:style>
  <w:style w:type="table" w:customStyle="1" w:styleId="18">
    <w:name w:val="网格型1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列出段落11"/>
    <w:basedOn w:val="a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等线 Light" w:hAnsi="等线 Light" w:cs="宋体"/>
      <w:b/>
      <w:bCs/>
      <w:sz w:val="28"/>
      <w:szCs w:val="28"/>
    </w:rPr>
  </w:style>
  <w:style w:type="table" w:customStyle="1" w:styleId="210">
    <w:name w:val="网格型2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">
    <w:name w:val="策划标题2"/>
    <w:basedOn w:val="a"/>
    <w:link w:val="2Char"/>
    <w:qFormat/>
    <w:pPr>
      <w:widowControl/>
      <w:spacing w:after="240"/>
      <w:jc w:val="left"/>
    </w:pPr>
    <w:rPr>
      <w:rFonts w:ascii="宋体" w:eastAsia="等线" w:hAnsi="宋体"/>
      <w:b/>
      <w:bCs/>
      <w:kern w:val="0"/>
      <w:sz w:val="30"/>
      <w:szCs w:val="30"/>
    </w:rPr>
  </w:style>
  <w:style w:type="character" w:customStyle="1" w:styleId="2Char">
    <w:name w:val="策划标题2 Char"/>
    <w:basedOn w:val="a0"/>
    <w:link w:val="23"/>
    <w:qFormat/>
    <w:rPr>
      <w:rFonts w:ascii="宋体" w:hAnsi="宋体" w:cs="Times New Roman"/>
      <w:b/>
      <w:bCs/>
      <w:kern w:val="0"/>
      <w:sz w:val="30"/>
      <w:szCs w:val="30"/>
    </w:rPr>
  </w:style>
  <w:style w:type="character" w:customStyle="1" w:styleId="1a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12">
    <w:name w:val="标题 1 字符2"/>
    <w:link w:val="1"/>
    <w:qFormat/>
    <w:rPr>
      <w:rFonts w:ascii="Times New Roman" w:eastAsia="宋体" w:hAnsi="Times New Roman" w:cs="Times New Roman"/>
      <w:b/>
      <w:kern w:val="44"/>
      <w:sz w:val="32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CF586-81CE-4327-A0DC-1E3867A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彭一</dc:creator>
  <cp:lastModifiedBy>lain</cp:lastModifiedBy>
  <cp:revision>8</cp:revision>
  <cp:lastPrinted>2022-03-01T02:13:00Z</cp:lastPrinted>
  <dcterms:created xsi:type="dcterms:W3CDTF">2022-02-27T10:13:00Z</dcterms:created>
  <dcterms:modified xsi:type="dcterms:W3CDTF">2022-03-03T01:30:00Z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976B82FFE840466088C86F475706FE4B</vt:lpwstr>
  </property>
</Properties>
</file>